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F9" w:rsidRPr="0006696E" w:rsidRDefault="00953FF9" w:rsidP="0006696E">
      <w:pPr>
        <w:widowControl w:val="0"/>
        <w:suppressAutoHyphens/>
        <w:autoSpaceDE w:val="0"/>
        <w:spacing w:line="276" w:lineRule="auto"/>
        <w:ind w:right="-284"/>
        <w:rPr>
          <w:rFonts w:ascii="Calibri" w:hAnsi="Calibri" w:cs="Calibri"/>
          <w:sz w:val="18"/>
          <w:szCs w:val="18"/>
          <w:u w:val="single"/>
        </w:rPr>
      </w:pPr>
      <w:r w:rsidRPr="00673B20">
        <w:rPr>
          <w:rFonts w:ascii="Calibri" w:hAnsi="Calibri" w:cs="Calibri"/>
          <w:b/>
          <w:sz w:val="22"/>
          <w:szCs w:val="22"/>
          <w:u w:val="single"/>
          <w:lang w:eastAsia="ar-SA"/>
        </w:rPr>
        <w:t xml:space="preserve">ALLEGATO A      </w:t>
      </w:r>
      <w:r w:rsidRPr="00673B20">
        <w:rPr>
          <w:rFonts w:ascii="Calibri" w:hAnsi="Calibri" w:cs="Calibri"/>
          <w:sz w:val="22"/>
          <w:szCs w:val="22"/>
          <w:u w:val="single"/>
          <w:lang w:eastAsia="ar-SA"/>
        </w:rPr>
        <w:t xml:space="preserve"> Istanza di partecipazione </w:t>
      </w:r>
      <w:r w:rsidR="00D24EEA">
        <w:rPr>
          <w:rFonts w:ascii="Calibri" w:hAnsi="Calibri" w:cs="Calibri"/>
          <w:sz w:val="22"/>
          <w:szCs w:val="22"/>
          <w:u w:val="single"/>
          <w:lang w:eastAsia="ar-SA"/>
        </w:rPr>
        <w:t>TUTOR</w:t>
      </w:r>
      <w:r w:rsidR="00864F5C">
        <w:rPr>
          <w:rFonts w:ascii="Calibri" w:hAnsi="Calibri" w:cs="Calibri"/>
          <w:sz w:val="22"/>
          <w:szCs w:val="22"/>
          <w:lang w:eastAsia="ar-SA"/>
        </w:rPr>
        <w:tab/>
      </w:r>
      <w:r w:rsidR="00864F5C"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PNRR </w:t>
      </w:r>
      <w:r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>Dispersione scolastica</w:t>
      </w:r>
      <w:r w:rsidR="00B80309"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 xml:space="preserve">  </w:t>
      </w:r>
      <w:r w:rsidR="00B80309">
        <w:rPr>
          <w:rFonts w:ascii="Calibri" w:hAnsi="Calibri" w:cs="Calibri"/>
          <w:bCs/>
          <w:i/>
          <w:iCs/>
          <w:sz w:val="24"/>
          <w:szCs w:val="24"/>
          <w:lang w:eastAsia="en-US"/>
        </w:rPr>
        <w:t>PROT. N. 797/IV.5</w:t>
      </w:r>
    </w:p>
    <w:p w:rsidR="00953FF9" w:rsidRPr="00C20594" w:rsidRDefault="00953FF9" w:rsidP="00C20594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</w:p>
    <w:p w:rsidR="00953FF9" w:rsidRPr="00C20594" w:rsidRDefault="00953FF9" w:rsidP="00C20594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Al Dirigente Scolastico</w:t>
      </w:r>
    </w:p>
    <w:p w:rsidR="00953FF9" w:rsidRPr="004A5E15" w:rsidRDefault="00953FF9" w:rsidP="00C20594">
      <w:pPr>
        <w:autoSpaceDE w:val="0"/>
        <w:spacing w:line="276" w:lineRule="auto"/>
        <w:rPr>
          <w:rFonts w:ascii="Calibri" w:hAnsi="Calibri" w:cs="Calibri"/>
          <w:sz w:val="12"/>
          <w:szCs w:val="12"/>
        </w:rPr>
      </w:pP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nato/a a _______________________________________________ il ____________________</w:t>
      </w: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953FF9" w:rsidRPr="00C20594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</w:t>
      </w:r>
      <w:r>
        <w:rPr>
          <w:rFonts w:ascii="Calibri" w:hAnsi="Calibri" w:cs="Calibri"/>
          <w:sz w:val="22"/>
          <w:szCs w:val="22"/>
        </w:rPr>
        <w:t>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________________ prov (_____) </w:t>
      </w:r>
      <w:r w:rsidRPr="00C20594">
        <w:rPr>
          <w:rFonts w:ascii="Calibri" w:hAnsi="Calibri" w:cs="Calibri"/>
          <w:sz w:val="22"/>
          <w:szCs w:val="22"/>
        </w:rPr>
        <w:t>via________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________________</w:t>
      </w:r>
    </w:p>
    <w:p w:rsidR="00953FF9" w:rsidRPr="00C20594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recapito tel. _______________</w:t>
      </w:r>
      <w:r>
        <w:rPr>
          <w:rFonts w:ascii="Calibri" w:hAnsi="Calibri" w:cs="Calibri"/>
          <w:sz w:val="22"/>
          <w:szCs w:val="22"/>
        </w:rPr>
        <w:t>_____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______recapito cell. _____________</w:t>
      </w:r>
      <w:r>
        <w:rPr>
          <w:rFonts w:ascii="Calibri" w:hAnsi="Calibri" w:cs="Calibri"/>
          <w:sz w:val="22"/>
          <w:szCs w:val="22"/>
        </w:rPr>
        <w:t>__________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</w:t>
      </w:r>
      <w:r w:rsidRPr="00C20594">
        <w:rPr>
          <w:rFonts w:ascii="Calibri" w:hAnsi="Calibri" w:cs="Calibri"/>
          <w:sz w:val="22"/>
          <w:szCs w:val="22"/>
        </w:rPr>
        <w:t>_____</w:t>
      </w:r>
    </w:p>
    <w:p w:rsidR="00953FF9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</w:t>
      </w:r>
      <w:r>
        <w:rPr>
          <w:rFonts w:ascii="Calibri" w:hAnsi="Calibri" w:cs="Calibri"/>
          <w:sz w:val="22"/>
          <w:szCs w:val="22"/>
        </w:rPr>
        <w:t>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 docente di</w:t>
      </w:r>
      <w:r w:rsidRPr="00C20594">
        <w:rPr>
          <w:rFonts w:ascii="Calibri" w:hAnsi="Calibri" w:cs="Calibri"/>
          <w:sz w:val="22"/>
          <w:szCs w:val="22"/>
        </w:rPr>
        <w:t xml:space="preserve"> _____________</w:t>
      </w:r>
      <w:r>
        <w:rPr>
          <w:rFonts w:ascii="Calibri" w:hAnsi="Calibri" w:cs="Calibri"/>
          <w:sz w:val="22"/>
          <w:szCs w:val="22"/>
        </w:rPr>
        <w:t>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_______________</w:t>
      </w:r>
    </w:p>
    <w:p w:rsidR="00953FF9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titolo di studio ______________________________ rilasciato da _______________________________ con voti _______ </w:t>
      </w:r>
    </w:p>
    <w:p w:rsidR="00953FF9" w:rsidRPr="00C20594" w:rsidRDefault="00953FF9" w:rsidP="00C2059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673B20" w:rsidRPr="00830436" w:rsidRDefault="00953FF9" w:rsidP="00673B20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C20594">
        <w:rPr>
          <w:rFonts w:ascii="Arial" w:hAnsi="Arial" w:cs="Arial"/>
          <w:sz w:val="18"/>
          <w:szCs w:val="18"/>
        </w:rPr>
        <w:t>i partecipare alla selezione per</w:t>
      </w:r>
      <w:r w:rsidR="005F637C">
        <w:rPr>
          <w:rFonts w:ascii="Arial" w:hAnsi="Arial" w:cs="Arial"/>
          <w:sz w:val="18"/>
          <w:szCs w:val="18"/>
        </w:rPr>
        <w:t xml:space="preserve"> l’attribuzione dell’incarico di </w:t>
      </w:r>
      <w:r w:rsidR="00D24EEA">
        <w:rPr>
          <w:rFonts w:ascii="Arial" w:hAnsi="Arial" w:cs="Arial"/>
          <w:sz w:val="18"/>
          <w:szCs w:val="18"/>
        </w:rPr>
        <w:t>TUTOR</w:t>
      </w:r>
      <w:r w:rsidR="00673B20">
        <w:rPr>
          <w:rFonts w:ascii="Arial" w:hAnsi="Arial" w:cs="Arial"/>
          <w:sz w:val="18"/>
          <w:szCs w:val="18"/>
        </w:rPr>
        <w:tab/>
      </w:r>
      <w:r w:rsidR="00673B20">
        <w:rPr>
          <w:rFonts w:ascii="Arial" w:hAnsi="Arial" w:cs="Arial"/>
          <w:sz w:val="18"/>
          <w:szCs w:val="18"/>
        </w:rPr>
        <w:tab/>
      </w:r>
    </w:p>
    <w:p w:rsidR="00673B20" w:rsidRPr="00D24EEA" w:rsidRDefault="00673B20" w:rsidP="007035E8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D24EEA">
        <w:rPr>
          <w:rFonts w:ascii="Arial" w:hAnsi="Arial" w:cs="Arial"/>
          <w:sz w:val="18"/>
          <w:szCs w:val="18"/>
        </w:rPr>
        <w:t>per i</w:t>
      </w:r>
      <w:r w:rsidR="00864F5C" w:rsidRPr="00D24EEA">
        <w:rPr>
          <w:rFonts w:ascii="Arial" w:hAnsi="Arial" w:cs="Arial"/>
          <w:sz w:val="18"/>
          <w:szCs w:val="18"/>
        </w:rPr>
        <w:t>l laboratorio co-curriculare “IT’S TIME TO DANCE”</w:t>
      </w:r>
    </w:p>
    <w:p w:rsidR="00953FF9" w:rsidRPr="00C20594" w:rsidRDefault="00953FF9" w:rsidP="00C20594">
      <w:pPr>
        <w:autoSpaceDE w:val="0"/>
        <w:spacing w:after="200"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673B20">
        <w:rPr>
          <w:rFonts w:ascii="Arial" w:hAnsi="Arial" w:cs="Arial"/>
          <w:sz w:val="18"/>
          <w:szCs w:val="18"/>
          <w:lang w:eastAsia="ar-SA"/>
        </w:rPr>
        <w:t>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</w:t>
      </w:r>
      <w:r w:rsidR="00673B20">
        <w:rPr>
          <w:rFonts w:ascii="Arial" w:hAnsi="Arial" w:cs="Arial"/>
          <w:sz w:val="18"/>
          <w:szCs w:val="18"/>
        </w:rPr>
        <w:t>e delle condizioni previste dall’Avviso</w:t>
      </w: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953FF9" w:rsidRPr="00C20594" w:rsidRDefault="00953FF9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:rsidR="00953FF9" w:rsidRPr="00830436" w:rsidRDefault="00953FF9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953FF9" w:rsidRPr="00C20594" w:rsidRDefault="00953FF9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953FF9" w:rsidRPr="00D463E9" w:rsidRDefault="00953FF9" w:rsidP="00EB52E0">
      <w:pPr>
        <w:suppressAutoHyphens/>
        <w:autoSpaceDE w:val="0"/>
        <w:spacing w:after="200" w:line="276" w:lineRule="auto"/>
        <w:ind w:left="720"/>
        <w:rPr>
          <w:rFonts w:ascii="Arial" w:hAnsi="Arial" w:cs="Arial"/>
          <w:sz w:val="16"/>
          <w:szCs w:val="16"/>
        </w:rPr>
      </w:pPr>
    </w:p>
    <w:p w:rsidR="00953FF9" w:rsidRPr="00C20594" w:rsidRDefault="00953FF9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953FF9" w:rsidRPr="00830436" w:rsidRDefault="00953FF9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953FF9" w:rsidRPr="00C20594" w:rsidRDefault="00953FF9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953FF9" w:rsidRDefault="00953FF9" w:rsidP="002B4B31">
      <w:pPr>
        <w:suppressAutoHyphens/>
        <w:autoSpaceDE w:val="0"/>
        <w:spacing w:after="120" w:line="276" w:lineRule="auto"/>
        <w:ind w:left="720"/>
        <w:rPr>
          <w:rFonts w:ascii="Arial" w:hAnsi="Arial" w:cs="Arial"/>
          <w:sz w:val="18"/>
          <w:szCs w:val="18"/>
        </w:rPr>
      </w:pP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53FF9" w:rsidRPr="00C20594" w:rsidRDefault="00953FF9" w:rsidP="0041459E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Pr="00561A6D">
        <w:rPr>
          <w:rFonts w:ascii="Arial" w:hAnsi="Arial" w:cs="Arial"/>
          <w:sz w:val="18"/>
          <w:szCs w:val="18"/>
        </w:rPr>
        <w:t>Team Dispersione</w:t>
      </w:r>
    </w:p>
    <w:p w:rsidR="00953FF9" w:rsidRPr="00EB52E0" w:rsidRDefault="00953FF9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53FF9" w:rsidRPr="005E1D00" w:rsidRDefault="00953FF9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</w:t>
      </w:r>
      <w:r>
        <w:rPr>
          <w:rFonts w:ascii="Arial" w:hAnsi="Arial" w:cs="Arial"/>
          <w:sz w:val="18"/>
          <w:szCs w:val="18"/>
        </w:rPr>
        <w:t>al</w:t>
      </w:r>
      <w:r w:rsidRPr="00C20594">
        <w:rPr>
          <w:rFonts w:ascii="Arial" w:hAnsi="Arial" w:cs="Arial"/>
          <w:sz w:val="18"/>
          <w:szCs w:val="18"/>
        </w:rPr>
        <w:t xml:space="preserve">l’uso della piattaforma on line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953FF9" w:rsidRPr="00830436" w:rsidRDefault="00953FF9" w:rsidP="00C20594">
      <w:pPr>
        <w:autoSpaceDE w:val="0"/>
        <w:spacing w:after="200"/>
        <w:rPr>
          <w:rFonts w:ascii="Calibri" w:hAnsi="Calibri"/>
          <w:sz w:val="22"/>
          <w:szCs w:val="22"/>
        </w:rPr>
      </w:pPr>
      <w:r w:rsidRPr="00830436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953FF9" w:rsidRPr="00C20594" w:rsidRDefault="00953FF9" w:rsidP="00C20594">
      <w:pPr>
        <w:autoSpaceDE w:val="0"/>
        <w:spacing w:after="20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953FF9" w:rsidRPr="00C20594" w:rsidRDefault="00953FF9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953FF9" w:rsidRPr="00C20594" w:rsidRDefault="00953FF9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 (griglia di valutazione)</w:t>
      </w:r>
      <w:r w:rsidR="00673B20">
        <w:rPr>
          <w:rFonts w:ascii="Arial" w:hAnsi="Arial" w:cs="Arial"/>
          <w:sz w:val="18"/>
          <w:szCs w:val="18"/>
        </w:rPr>
        <w:t xml:space="preserve"> e Allegato C (Scheda di progetto)</w:t>
      </w:r>
    </w:p>
    <w:p w:rsidR="00953FF9" w:rsidRPr="00C20594" w:rsidRDefault="00953FF9" w:rsidP="00D463E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76" w:lineRule="auto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  <w:r w:rsidR="00673B20">
        <w:rPr>
          <w:rFonts w:ascii="Arial" w:hAnsi="Arial" w:cs="Arial"/>
          <w:sz w:val="18"/>
          <w:szCs w:val="18"/>
        </w:rPr>
        <w:t xml:space="preserve"> in formato europeo</w:t>
      </w:r>
    </w:p>
    <w:p w:rsidR="00953FF9" w:rsidRPr="00C20594" w:rsidRDefault="00953FF9" w:rsidP="00C20594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5F637C" w:rsidRDefault="005F637C" w:rsidP="00E32192">
      <w:pPr>
        <w:autoSpaceDE w:val="0"/>
        <w:spacing w:after="240"/>
        <w:jc w:val="both"/>
        <w:rPr>
          <w:rFonts w:ascii="Arial" w:hAnsi="Arial" w:cs="Arial"/>
          <w:sz w:val="18"/>
          <w:szCs w:val="18"/>
        </w:rPr>
      </w:pPr>
    </w:p>
    <w:p w:rsidR="00953FF9" w:rsidRDefault="00953FF9" w:rsidP="00E32192">
      <w:pPr>
        <w:autoSpaceDE w:val="0"/>
        <w:spacing w:after="2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</w:rPr>
        <w:t xml:space="preserve"> IPEOA “E, MATTEI”</w:t>
      </w:r>
      <w:r w:rsidRPr="00C20594"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  <w:r>
        <w:rPr>
          <w:rFonts w:ascii="Arial" w:hAnsi="Arial" w:cs="Arial"/>
          <w:sz w:val="18"/>
          <w:szCs w:val="18"/>
        </w:rPr>
        <w:t>.</w:t>
      </w:r>
    </w:p>
    <w:p w:rsidR="00953FF9" w:rsidRDefault="00953FF9" w:rsidP="00D463E9">
      <w:pPr>
        <w:autoSpaceDE w:val="0"/>
        <w:spacing w:after="120"/>
        <w:rPr>
          <w:rFonts w:ascii="Calibri" w:hAnsi="Calibri"/>
          <w:sz w:val="22"/>
          <w:szCs w:val="22"/>
        </w:rPr>
      </w:pPr>
      <w:r w:rsidRPr="00D463E9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E32192" w:rsidRDefault="00E32192" w:rsidP="005C3F1B">
      <w:pPr>
        <w:rPr>
          <w:rFonts w:ascii="Arial" w:hAnsi="Arial" w:cs="Arial"/>
          <w:b/>
        </w:rPr>
      </w:pPr>
    </w:p>
    <w:p w:rsidR="00864F5C" w:rsidRDefault="00864F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64F5C" w:rsidRDefault="00953FF9" w:rsidP="00D463E9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lastRenderedPageBreak/>
        <w:t>Allegato B</w:t>
      </w:r>
    </w:p>
    <w:p w:rsidR="00953FF9" w:rsidRDefault="00953FF9" w:rsidP="00864F5C">
      <w:pPr>
        <w:jc w:val="center"/>
        <w:rPr>
          <w:rFonts w:ascii="Arial" w:hAnsi="Arial" w:cs="Arial"/>
          <w:b/>
        </w:rPr>
      </w:pPr>
      <w:r>
        <w:rPr>
          <w:b/>
          <w:bCs/>
          <w:sz w:val="28"/>
          <w:szCs w:val="28"/>
        </w:rPr>
        <w:t>Scheda di autovalutazione</w:t>
      </w:r>
    </w:p>
    <w:p w:rsidR="00D43777" w:rsidRDefault="00D43777" w:rsidP="00D43777">
      <w:pPr>
        <w:pStyle w:val="Heading31"/>
        <w:ind w:right="-11"/>
        <w:jc w:val="center"/>
        <w:rPr>
          <w:rFonts w:asciiTheme="minorHAnsi" w:hAnsiTheme="minorHAnsi" w:cstheme="minorHAnsi"/>
          <w:sz w:val="24"/>
          <w:szCs w:val="24"/>
        </w:rPr>
      </w:pPr>
      <w:r w:rsidRPr="008A7B30">
        <w:rPr>
          <w:rFonts w:asciiTheme="minorHAnsi" w:hAnsiTheme="minorHAnsi" w:cstheme="minorHAnsi"/>
          <w:sz w:val="24"/>
          <w:szCs w:val="24"/>
        </w:rPr>
        <w:t>Figura</w:t>
      </w:r>
      <w:r w:rsidR="00D24EEA">
        <w:rPr>
          <w:rFonts w:asciiTheme="minorHAnsi" w:hAnsiTheme="minorHAnsi" w:cstheme="minorHAnsi"/>
          <w:sz w:val="24"/>
          <w:szCs w:val="24"/>
        </w:rPr>
        <w:t>T</w:t>
      </w:r>
      <w:r w:rsidRPr="008A7B30">
        <w:rPr>
          <w:rFonts w:asciiTheme="minorHAnsi" w:hAnsiTheme="minorHAnsi" w:cstheme="minorHAnsi"/>
          <w:sz w:val="24"/>
          <w:szCs w:val="24"/>
        </w:rPr>
        <w:t>utor</w:t>
      </w:r>
    </w:p>
    <w:p w:rsidR="00D43777" w:rsidRDefault="00D43777" w:rsidP="00D24EEA">
      <w:pPr>
        <w:pStyle w:val="Heading31"/>
        <w:ind w:right="-11"/>
        <w:jc w:val="center"/>
      </w:pPr>
      <w:r w:rsidRPr="008A7B30">
        <w:rPr>
          <w:rFonts w:asciiTheme="minorHAnsi" w:hAnsiTheme="minorHAnsi" w:cstheme="minorHAnsi"/>
          <w:sz w:val="24"/>
          <w:szCs w:val="24"/>
        </w:rPr>
        <w:t xml:space="preserve">in percorsi </w:t>
      </w:r>
      <w:r w:rsidR="00D24EEA">
        <w:rPr>
          <w:rFonts w:asciiTheme="minorHAnsi" w:hAnsiTheme="minorHAnsi" w:cstheme="minorHAnsi"/>
          <w:sz w:val="24"/>
          <w:szCs w:val="24"/>
        </w:rPr>
        <w:t>laboratoriali co-curriculari</w:t>
      </w:r>
    </w:p>
    <w:p w:rsidR="00D43777" w:rsidRDefault="00D43777" w:rsidP="00D43777">
      <w:pPr>
        <w:pStyle w:val="Corpodeltesto"/>
        <w:spacing w:before="10"/>
        <w:ind w:left="244"/>
        <w:rPr>
          <w:b/>
          <w:sz w:val="14"/>
        </w:rPr>
      </w:pPr>
    </w:p>
    <w:tbl>
      <w:tblPr>
        <w:tblW w:w="1021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6"/>
        <w:gridCol w:w="1701"/>
      </w:tblGrid>
      <w:tr w:rsidR="00D43777" w:rsidRPr="003A2DA7" w:rsidTr="00832C9B">
        <w:trPr>
          <w:trHeight w:val="325"/>
        </w:trPr>
        <w:tc>
          <w:tcPr>
            <w:tcW w:w="8516" w:type="dxa"/>
            <w:shd w:val="clear" w:color="auto" w:fill="E4B8B7"/>
          </w:tcPr>
          <w:p w:rsidR="00D43777" w:rsidRPr="003A2DA7" w:rsidRDefault="00D43777" w:rsidP="00832C9B">
            <w:pPr>
              <w:pStyle w:val="TableParagraph"/>
              <w:spacing w:line="251" w:lineRule="exact"/>
              <w:ind w:left="244"/>
              <w:rPr>
                <w:b/>
                <w:sz w:val="20"/>
                <w:szCs w:val="20"/>
              </w:rPr>
            </w:pPr>
            <w:r w:rsidRPr="003A2DA7">
              <w:rPr>
                <w:b/>
                <w:sz w:val="20"/>
                <w:szCs w:val="20"/>
              </w:rPr>
              <w:t>TITOLIDISTUDIO</w:t>
            </w:r>
          </w:p>
        </w:tc>
        <w:tc>
          <w:tcPr>
            <w:tcW w:w="1701" w:type="dxa"/>
            <w:shd w:val="clear" w:color="auto" w:fill="E4B8B7"/>
          </w:tcPr>
          <w:p w:rsidR="00D43777" w:rsidRPr="003A2DA7" w:rsidRDefault="00D43777" w:rsidP="00832C9B">
            <w:pPr>
              <w:pStyle w:val="TableParagraph"/>
              <w:spacing w:line="251" w:lineRule="exact"/>
              <w:ind w:left="244"/>
              <w:jc w:val="center"/>
              <w:rPr>
                <w:b/>
                <w:sz w:val="20"/>
                <w:szCs w:val="20"/>
              </w:rPr>
            </w:pPr>
            <w:r w:rsidRPr="003A2DA7">
              <w:rPr>
                <w:b/>
                <w:sz w:val="20"/>
                <w:szCs w:val="20"/>
              </w:rPr>
              <w:t>PUNTI</w:t>
            </w:r>
          </w:p>
        </w:tc>
      </w:tr>
      <w:tr w:rsidR="00D43777" w:rsidRPr="003A2DA7" w:rsidTr="00832C9B">
        <w:trPr>
          <w:trHeight w:val="696"/>
        </w:trPr>
        <w:tc>
          <w:tcPr>
            <w:tcW w:w="8516" w:type="dxa"/>
          </w:tcPr>
          <w:p w:rsidR="00D4377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A1. Laurea magistrale/diplomaattinentel’oggettodell’incarico con</w:t>
            </w:r>
            <w:r w:rsidR="00D24EEA">
              <w:rPr>
                <w:spacing w:val="-2"/>
                <w:sz w:val="20"/>
                <w:szCs w:val="20"/>
              </w:rPr>
              <w:t xml:space="preserve">110/110 e </w:t>
            </w:r>
            <w:r w:rsidRPr="003A2DA7">
              <w:rPr>
                <w:sz w:val="20"/>
                <w:szCs w:val="20"/>
              </w:rPr>
              <w:t>lode oppure 60/60</w:t>
            </w:r>
          </w:p>
          <w:p w:rsidR="00D43777" w:rsidRPr="003A2DA7" w:rsidRDefault="00D43777" w:rsidP="00832C9B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43777" w:rsidRDefault="00D43777" w:rsidP="00832C9B">
            <w:pPr>
              <w:pStyle w:val="TableParagraph"/>
              <w:spacing w:after="80"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 punti</w:t>
            </w:r>
          </w:p>
        </w:tc>
      </w:tr>
      <w:tr w:rsidR="00D43777" w:rsidRPr="003A2DA7" w:rsidTr="00832C9B">
        <w:trPr>
          <w:trHeight w:val="650"/>
        </w:trPr>
        <w:tc>
          <w:tcPr>
            <w:tcW w:w="8516" w:type="dxa"/>
          </w:tcPr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A1. Laureamagistraleattinentel’oggettodell’incaricoconvotazioneda100 a 110</w:t>
            </w:r>
          </w:p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Diploma attinentel’oggettodell’incaricoconvotazioneda</w:t>
            </w:r>
            <w:r w:rsidRPr="003A2DA7">
              <w:rPr>
                <w:spacing w:val="7"/>
                <w:sz w:val="20"/>
                <w:szCs w:val="20"/>
              </w:rPr>
              <w:t xml:space="preserve"> 80</w:t>
            </w:r>
            <w:r>
              <w:rPr>
                <w:spacing w:val="7"/>
                <w:sz w:val="20"/>
                <w:szCs w:val="20"/>
              </w:rPr>
              <w:t>/100</w:t>
            </w:r>
            <w:r w:rsidRPr="003A2DA7">
              <w:rPr>
                <w:sz w:val="20"/>
                <w:szCs w:val="20"/>
              </w:rPr>
              <w:t xml:space="preserve"> a 100</w:t>
            </w:r>
            <w:r>
              <w:rPr>
                <w:sz w:val="20"/>
                <w:szCs w:val="20"/>
              </w:rPr>
              <w:t xml:space="preserve">/100 </w:t>
            </w:r>
            <w:r w:rsidRPr="003A2DA7">
              <w:rPr>
                <w:sz w:val="20"/>
                <w:szCs w:val="20"/>
              </w:rPr>
              <w:t xml:space="preserve"> oppure da 48/60 a 59/60</w:t>
            </w:r>
          </w:p>
        </w:tc>
        <w:tc>
          <w:tcPr>
            <w:tcW w:w="1701" w:type="dxa"/>
            <w:vAlign w:val="bottom"/>
          </w:tcPr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punti</w:t>
            </w:r>
          </w:p>
        </w:tc>
      </w:tr>
      <w:tr w:rsidR="00D43777" w:rsidRPr="003A2DA7" w:rsidTr="00832C9B">
        <w:trPr>
          <w:trHeight w:val="650"/>
        </w:trPr>
        <w:tc>
          <w:tcPr>
            <w:tcW w:w="8516" w:type="dxa"/>
          </w:tcPr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A1. Laureamagistrale  attinente  l’oggetto  dell’incarico  con votazione inferiorea 100</w:t>
            </w:r>
          </w:p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Diploma attinentel’oggettodell’incaricoconvotazioneinferiore  a 80</w:t>
            </w:r>
            <w:r>
              <w:rPr>
                <w:sz w:val="20"/>
                <w:szCs w:val="20"/>
              </w:rPr>
              <w:t xml:space="preserve">/100 </w:t>
            </w:r>
            <w:r w:rsidRPr="003A2DA7">
              <w:rPr>
                <w:sz w:val="20"/>
                <w:szCs w:val="20"/>
              </w:rPr>
              <w:t xml:space="preserve"> oppure inferiore a 48/60</w:t>
            </w:r>
          </w:p>
        </w:tc>
        <w:tc>
          <w:tcPr>
            <w:tcW w:w="1701" w:type="dxa"/>
            <w:vAlign w:val="bottom"/>
          </w:tcPr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punti</w:t>
            </w:r>
          </w:p>
        </w:tc>
      </w:tr>
      <w:tr w:rsidR="00D43777" w:rsidRPr="003A2DA7" w:rsidTr="00832C9B">
        <w:trPr>
          <w:trHeight w:val="505"/>
        </w:trPr>
        <w:tc>
          <w:tcPr>
            <w:tcW w:w="8516" w:type="dxa"/>
          </w:tcPr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A2. Seconda laurea (anchetriennale) diversa da quella di accesso relativa al punto A1</w:t>
            </w:r>
          </w:p>
        </w:tc>
        <w:tc>
          <w:tcPr>
            <w:tcW w:w="1701" w:type="dxa"/>
            <w:vAlign w:val="bottom"/>
          </w:tcPr>
          <w:p w:rsidR="00D43777" w:rsidRDefault="00D43777" w:rsidP="00832C9B">
            <w:pPr>
              <w:pStyle w:val="TableParagraph"/>
              <w:spacing w:after="120" w:line="247" w:lineRule="exact"/>
              <w:jc w:val="center"/>
              <w:rPr>
                <w:sz w:val="20"/>
                <w:szCs w:val="20"/>
              </w:rPr>
            </w:pPr>
          </w:p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punti</w:t>
            </w:r>
          </w:p>
        </w:tc>
      </w:tr>
      <w:tr w:rsidR="00D43777" w:rsidRPr="003A2DA7" w:rsidTr="00832C9B">
        <w:trPr>
          <w:trHeight w:val="832"/>
        </w:trPr>
        <w:tc>
          <w:tcPr>
            <w:tcW w:w="8516" w:type="dxa"/>
          </w:tcPr>
          <w:p w:rsidR="00D43777" w:rsidRPr="003A2DA7" w:rsidRDefault="00D43777" w:rsidP="00832C9B">
            <w:pPr>
              <w:pStyle w:val="TableParagraph"/>
              <w:ind w:left="153"/>
              <w:rPr>
                <w:spacing w:val="-52"/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A3. Dottorati di ricerca, Master, Specializzazioni, </w:t>
            </w:r>
            <w:r>
              <w:rPr>
                <w:sz w:val="20"/>
                <w:szCs w:val="20"/>
              </w:rPr>
              <w:t xml:space="preserve">Specializzazione su sostegno, </w:t>
            </w:r>
            <w:r w:rsidRPr="003A2DA7">
              <w:rPr>
                <w:sz w:val="20"/>
                <w:szCs w:val="20"/>
              </w:rPr>
              <w:t xml:space="preserve">Corsi diperfezionamento </w:t>
            </w:r>
            <w:r>
              <w:rPr>
                <w:sz w:val="20"/>
                <w:szCs w:val="20"/>
              </w:rPr>
              <w:t>p</w:t>
            </w:r>
            <w:r w:rsidRPr="003A2DA7">
              <w:rPr>
                <w:sz w:val="20"/>
                <w:szCs w:val="20"/>
              </w:rPr>
              <w:t>ost lauream, coerenti con il progetto</w:t>
            </w:r>
          </w:p>
          <w:p w:rsidR="00D43777" w:rsidRPr="003A2DA7" w:rsidRDefault="00D43777" w:rsidP="00832C9B">
            <w:pPr>
              <w:pStyle w:val="TableParagraph"/>
              <w:ind w:left="153" w:right="2107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(3puntiperogni titolo, max. </w:t>
            </w:r>
            <w:r>
              <w:rPr>
                <w:sz w:val="20"/>
                <w:szCs w:val="20"/>
              </w:rPr>
              <w:t>5</w:t>
            </w:r>
            <w:r w:rsidRPr="003A2DA7">
              <w:rPr>
                <w:sz w:val="20"/>
                <w:szCs w:val="20"/>
              </w:rPr>
              <w:t>titoli)</w:t>
            </w:r>
          </w:p>
        </w:tc>
        <w:tc>
          <w:tcPr>
            <w:tcW w:w="1701" w:type="dxa"/>
            <w:vAlign w:val="bottom"/>
          </w:tcPr>
          <w:p w:rsidR="00D4377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Max. 1</w:t>
            </w:r>
            <w:r>
              <w:rPr>
                <w:sz w:val="20"/>
                <w:szCs w:val="20"/>
              </w:rPr>
              <w:t>5</w:t>
            </w:r>
            <w:r w:rsidRPr="003A2DA7">
              <w:rPr>
                <w:sz w:val="20"/>
                <w:szCs w:val="20"/>
              </w:rPr>
              <w:t>punti</w:t>
            </w:r>
          </w:p>
        </w:tc>
      </w:tr>
      <w:tr w:rsidR="00D43777" w:rsidRPr="003A2DA7" w:rsidTr="00832C9B">
        <w:trPr>
          <w:trHeight w:val="506"/>
        </w:trPr>
        <w:tc>
          <w:tcPr>
            <w:tcW w:w="8516" w:type="dxa"/>
          </w:tcPr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A4. Corsidiformazionefruiti inqualitàdi discenteattinenti alprogetto</w:t>
            </w:r>
          </w:p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(2punti per ogni corso,max.5)</w:t>
            </w:r>
          </w:p>
        </w:tc>
        <w:tc>
          <w:tcPr>
            <w:tcW w:w="1701" w:type="dxa"/>
            <w:vAlign w:val="bottom"/>
          </w:tcPr>
          <w:p w:rsidR="00D4377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Max. 10punti</w:t>
            </w:r>
          </w:p>
        </w:tc>
      </w:tr>
      <w:tr w:rsidR="00D43777" w:rsidRPr="003A2DA7" w:rsidTr="00832C9B">
        <w:trPr>
          <w:trHeight w:val="505"/>
        </w:trPr>
        <w:tc>
          <w:tcPr>
            <w:tcW w:w="8516" w:type="dxa"/>
          </w:tcPr>
          <w:p w:rsidR="00D43777" w:rsidRPr="003A2DA7" w:rsidRDefault="00D43777" w:rsidP="00832C9B">
            <w:pPr>
              <w:pStyle w:val="TableParagraph"/>
              <w:spacing w:line="246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A5. Pubblicazionicoerenticonl’incarico</w:t>
            </w:r>
          </w:p>
          <w:p w:rsidR="00D43777" w:rsidRPr="003A2DA7" w:rsidRDefault="00D43777" w:rsidP="00832C9B">
            <w:pPr>
              <w:pStyle w:val="TableParagraph"/>
              <w:spacing w:line="240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(1puntoperogni pubblicazione,max.5)</w:t>
            </w:r>
          </w:p>
        </w:tc>
        <w:tc>
          <w:tcPr>
            <w:tcW w:w="1701" w:type="dxa"/>
            <w:vAlign w:val="bottom"/>
          </w:tcPr>
          <w:p w:rsidR="00D4377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Max. 5punti</w:t>
            </w:r>
          </w:p>
        </w:tc>
      </w:tr>
      <w:tr w:rsidR="00D43777" w:rsidRPr="003A2DA7" w:rsidTr="00832C9B">
        <w:trPr>
          <w:trHeight w:val="326"/>
        </w:trPr>
        <w:tc>
          <w:tcPr>
            <w:tcW w:w="8516" w:type="dxa"/>
            <w:shd w:val="clear" w:color="auto" w:fill="B8CCE3"/>
            <w:vAlign w:val="center"/>
          </w:tcPr>
          <w:p w:rsidR="00D43777" w:rsidRPr="003A2DA7" w:rsidRDefault="00D43777" w:rsidP="00832C9B">
            <w:pPr>
              <w:pStyle w:val="TableParagraph"/>
              <w:spacing w:line="251" w:lineRule="exact"/>
              <w:ind w:left="153"/>
              <w:rPr>
                <w:b/>
                <w:sz w:val="20"/>
                <w:szCs w:val="20"/>
              </w:rPr>
            </w:pPr>
            <w:r w:rsidRPr="003A2DA7">
              <w:rPr>
                <w:b/>
                <w:sz w:val="20"/>
                <w:szCs w:val="20"/>
              </w:rPr>
              <w:t>TITOLIDISERVIZIOO</w:t>
            </w:r>
            <w:r>
              <w:rPr>
                <w:b/>
                <w:sz w:val="20"/>
                <w:szCs w:val="20"/>
              </w:rPr>
              <w:t>PROFE</w:t>
            </w:r>
            <w:r w:rsidRPr="003A2DA7">
              <w:rPr>
                <w:b/>
                <w:sz w:val="20"/>
                <w:szCs w:val="20"/>
              </w:rPr>
              <w:t>SSIONALI</w:t>
            </w:r>
          </w:p>
        </w:tc>
        <w:tc>
          <w:tcPr>
            <w:tcW w:w="1701" w:type="dxa"/>
            <w:shd w:val="clear" w:color="auto" w:fill="B8CCE3"/>
            <w:vAlign w:val="bottom"/>
          </w:tcPr>
          <w:p w:rsidR="00D43777" w:rsidRPr="003A2DA7" w:rsidRDefault="00D43777" w:rsidP="00832C9B">
            <w:pPr>
              <w:pStyle w:val="TableParagraph"/>
              <w:ind w:left="244"/>
              <w:jc w:val="center"/>
              <w:rPr>
                <w:sz w:val="20"/>
                <w:szCs w:val="20"/>
              </w:rPr>
            </w:pPr>
          </w:p>
        </w:tc>
      </w:tr>
      <w:tr w:rsidR="00D43777" w:rsidRPr="003A2DA7" w:rsidTr="00832C9B">
        <w:trPr>
          <w:trHeight w:val="577"/>
        </w:trPr>
        <w:tc>
          <w:tcPr>
            <w:tcW w:w="8516" w:type="dxa"/>
          </w:tcPr>
          <w:p w:rsidR="00D43777" w:rsidRPr="003A2DA7" w:rsidRDefault="00D43777" w:rsidP="00832C9B">
            <w:pPr>
              <w:pStyle w:val="TableParagraph"/>
              <w:ind w:left="153" w:right="515" w:hanging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  <w:r w:rsidRPr="003A2DA7">
              <w:rPr>
                <w:sz w:val="20"/>
                <w:szCs w:val="20"/>
              </w:rPr>
              <w:t>. Interventi diformazione tenuti in qualità di esperto attinenti al progetto</w:t>
            </w:r>
          </w:p>
          <w:p w:rsidR="00D43777" w:rsidRPr="00251DEE" w:rsidRDefault="00D43777" w:rsidP="00832C9B">
            <w:pPr>
              <w:pStyle w:val="TableParagraph"/>
              <w:ind w:left="153" w:right="515" w:hanging="56"/>
              <w:rPr>
                <w:spacing w:val="-52"/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3A2DA7">
              <w:rPr>
                <w:sz w:val="20"/>
                <w:szCs w:val="20"/>
              </w:rPr>
              <w:t>puntiperognicorso, max.</w:t>
            </w:r>
            <w:r>
              <w:rPr>
                <w:sz w:val="20"/>
                <w:szCs w:val="20"/>
              </w:rPr>
              <w:t>5</w:t>
            </w:r>
            <w:r w:rsidRPr="003A2DA7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bottom"/>
          </w:tcPr>
          <w:p w:rsidR="00D4377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>15</w:t>
            </w:r>
            <w:r w:rsidRPr="003A2DA7">
              <w:rPr>
                <w:sz w:val="20"/>
                <w:szCs w:val="20"/>
              </w:rPr>
              <w:t>punti</w:t>
            </w:r>
          </w:p>
        </w:tc>
      </w:tr>
      <w:tr w:rsidR="00D43777" w:rsidRPr="003A2DA7" w:rsidTr="00832C9B">
        <w:trPr>
          <w:trHeight w:val="506"/>
        </w:trPr>
        <w:tc>
          <w:tcPr>
            <w:tcW w:w="8516" w:type="dxa"/>
          </w:tcPr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  <w:r w:rsidRPr="003A2DA7">
              <w:rPr>
                <w:sz w:val="20"/>
                <w:szCs w:val="20"/>
              </w:rPr>
              <w:t>. Certificazioniinformatiche</w:t>
            </w:r>
            <w:r>
              <w:rPr>
                <w:sz w:val="20"/>
                <w:szCs w:val="20"/>
              </w:rPr>
              <w:t xml:space="preserve">  riconosciute dal MIM (ECDL, EIPASS, MOS, CISCO,...)</w:t>
            </w:r>
          </w:p>
          <w:p w:rsidR="00D43777" w:rsidRPr="003A2DA7" w:rsidRDefault="00D43777" w:rsidP="00832C9B">
            <w:pPr>
              <w:pStyle w:val="TableParagraph"/>
              <w:spacing w:before="1" w:line="238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(5puntoperognicertificazione)</w:t>
            </w:r>
          </w:p>
        </w:tc>
        <w:tc>
          <w:tcPr>
            <w:tcW w:w="1701" w:type="dxa"/>
            <w:vAlign w:val="bottom"/>
          </w:tcPr>
          <w:p w:rsidR="00D4377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Max. 5punti</w:t>
            </w:r>
          </w:p>
        </w:tc>
      </w:tr>
      <w:tr w:rsidR="00D43777" w:rsidRPr="003A2DA7" w:rsidTr="00832C9B">
        <w:trPr>
          <w:trHeight w:val="506"/>
        </w:trPr>
        <w:tc>
          <w:tcPr>
            <w:tcW w:w="8516" w:type="dxa"/>
          </w:tcPr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</w:t>
            </w:r>
            <w:r w:rsidRPr="003A2DA7">
              <w:rPr>
                <w:sz w:val="20"/>
                <w:szCs w:val="20"/>
              </w:rPr>
              <w:t>. Certificazione linguistica</w:t>
            </w:r>
          </w:p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       livello B1o B2       2 punti</w:t>
            </w:r>
          </w:p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       livello C1 o C2      3 punti  </w:t>
            </w:r>
          </w:p>
        </w:tc>
        <w:tc>
          <w:tcPr>
            <w:tcW w:w="1701" w:type="dxa"/>
            <w:vAlign w:val="bottom"/>
          </w:tcPr>
          <w:p w:rsidR="00D4377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Max 5 punti</w:t>
            </w:r>
          </w:p>
        </w:tc>
      </w:tr>
      <w:tr w:rsidR="00D43777" w:rsidRPr="003A2DA7" w:rsidTr="00832C9B">
        <w:trPr>
          <w:trHeight w:val="506"/>
        </w:trPr>
        <w:tc>
          <w:tcPr>
            <w:tcW w:w="8516" w:type="dxa"/>
          </w:tcPr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</w:t>
            </w:r>
            <w:r w:rsidRPr="003A2DA7">
              <w:rPr>
                <w:sz w:val="20"/>
                <w:szCs w:val="20"/>
              </w:rPr>
              <w:t>. Esperienza</w:t>
            </w:r>
            <w:r>
              <w:rPr>
                <w:sz w:val="20"/>
                <w:szCs w:val="20"/>
              </w:rPr>
              <w:t xml:space="preserve"> come Tutor in progetti  </w:t>
            </w:r>
            <w:r w:rsidRPr="003A2DA7">
              <w:rPr>
                <w:sz w:val="20"/>
                <w:szCs w:val="20"/>
              </w:rPr>
              <w:t>FSE / FESR / FAS / POR</w:t>
            </w:r>
          </w:p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(2puntoperogniesperienza)</w:t>
            </w:r>
          </w:p>
        </w:tc>
        <w:tc>
          <w:tcPr>
            <w:tcW w:w="1701" w:type="dxa"/>
            <w:vAlign w:val="bottom"/>
          </w:tcPr>
          <w:p w:rsidR="00D4377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>Max 10 punti</w:t>
            </w:r>
          </w:p>
        </w:tc>
      </w:tr>
      <w:tr w:rsidR="00D43777" w:rsidRPr="003A2DA7" w:rsidTr="00832C9B">
        <w:trPr>
          <w:trHeight w:val="649"/>
        </w:trPr>
        <w:tc>
          <w:tcPr>
            <w:tcW w:w="8516" w:type="dxa"/>
            <w:tcBorders>
              <w:bottom w:val="single" w:sz="6" w:space="0" w:color="000000"/>
            </w:tcBorders>
          </w:tcPr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</w:t>
            </w:r>
            <w:r w:rsidRPr="003A2DA7">
              <w:rPr>
                <w:sz w:val="20"/>
                <w:szCs w:val="20"/>
              </w:rPr>
              <w:t>. Anzianità di servizio</w:t>
            </w:r>
          </w:p>
          <w:p w:rsidR="00D43777" w:rsidRPr="003A2DA7" w:rsidRDefault="00D43777" w:rsidP="00832C9B">
            <w:pPr>
              <w:pStyle w:val="TableParagraph"/>
              <w:tabs>
                <w:tab w:val="left" w:pos="2137"/>
              </w:tabs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       Fino 5 anni             </w:t>
            </w:r>
            <w:r>
              <w:rPr>
                <w:sz w:val="20"/>
                <w:szCs w:val="20"/>
              </w:rPr>
              <w:t xml:space="preserve">   6 </w:t>
            </w:r>
            <w:r w:rsidRPr="003A2DA7">
              <w:rPr>
                <w:sz w:val="20"/>
                <w:szCs w:val="20"/>
              </w:rPr>
              <w:t>punti</w:t>
            </w:r>
          </w:p>
          <w:p w:rsidR="00D43777" w:rsidRPr="003A2DA7" w:rsidRDefault="00D43777" w:rsidP="00832C9B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       Da 6 a 1</w:t>
            </w:r>
            <w:r>
              <w:rPr>
                <w:sz w:val="20"/>
                <w:szCs w:val="20"/>
              </w:rPr>
              <w:t>2</w:t>
            </w:r>
            <w:r w:rsidRPr="003A2DA7">
              <w:rPr>
                <w:sz w:val="20"/>
                <w:szCs w:val="20"/>
              </w:rPr>
              <w:t xml:space="preserve"> anni      </w:t>
            </w:r>
            <w:r>
              <w:rPr>
                <w:sz w:val="20"/>
                <w:szCs w:val="20"/>
              </w:rPr>
              <w:t>10</w:t>
            </w:r>
            <w:r w:rsidRPr="003A2DA7">
              <w:rPr>
                <w:sz w:val="20"/>
                <w:szCs w:val="20"/>
              </w:rPr>
              <w:t xml:space="preserve"> punti</w:t>
            </w:r>
          </w:p>
          <w:p w:rsidR="00D43777" w:rsidRPr="003A2DA7" w:rsidRDefault="00D43777" w:rsidP="00832C9B">
            <w:pPr>
              <w:pStyle w:val="TableParagraph"/>
              <w:tabs>
                <w:tab w:val="left" w:pos="2137"/>
              </w:tabs>
              <w:spacing w:line="247" w:lineRule="exact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Oltre i 12 anni         20</w:t>
            </w:r>
            <w:r w:rsidRPr="003A2DA7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bottom"/>
          </w:tcPr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</w:p>
          <w:p w:rsidR="00D43777" w:rsidRPr="003A2DA7" w:rsidRDefault="00D43777" w:rsidP="00832C9B">
            <w:pPr>
              <w:pStyle w:val="TableParagraph"/>
              <w:spacing w:line="247" w:lineRule="exact"/>
              <w:ind w:left="244"/>
              <w:jc w:val="center"/>
              <w:rPr>
                <w:sz w:val="20"/>
                <w:szCs w:val="20"/>
              </w:rPr>
            </w:pPr>
            <w:r w:rsidRPr="003A2DA7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20</w:t>
            </w:r>
            <w:r w:rsidRPr="003A2DA7">
              <w:rPr>
                <w:sz w:val="20"/>
                <w:szCs w:val="20"/>
              </w:rPr>
              <w:t xml:space="preserve"> Punti</w:t>
            </w:r>
          </w:p>
        </w:tc>
      </w:tr>
      <w:tr w:rsidR="00D43777" w:rsidRPr="003A2DA7" w:rsidTr="00832C9B">
        <w:trPr>
          <w:trHeight w:val="553"/>
        </w:trPr>
        <w:tc>
          <w:tcPr>
            <w:tcW w:w="851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777" w:rsidRPr="00A17E74" w:rsidRDefault="00D43777" w:rsidP="00832C9B">
            <w:pPr>
              <w:pStyle w:val="TableParagraph"/>
              <w:ind w:left="15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50"/>
            <w:vAlign w:val="center"/>
          </w:tcPr>
          <w:p w:rsidR="00D43777" w:rsidRDefault="00D43777" w:rsidP="00832C9B">
            <w:pPr>
              <w:pStyle w:val="TableParagraph"/>
              <w:ind w:left="11" w:right="98"/>
              <w:jc w:val="center"/>
              <w:rPr>
                <w:b/>
                <w:spacing w:val="38"/>
                <w:sz w:val="20"/>
                <w:szCs w:val="20"/>
              </w:rPr>
            </w:pPr>
            <w:r w:rsidRPr="003A2DA7">
              <w:rPr>
                <w:b/>
                <w:sz w:val="20"/>
                <w:szCs w:val="20"/>
              </w:rPr>
              <w:t>TOTALEPUNTI:</w:t>
            </w:r>
          </w:p>
          <w:p w:rsidR="00D43777" w:rsidRPr="003A2DA7" w:rsidRDefault="00D43777" w:rsidP="00832C9B">
            <w:pPr>
              <w:pStyle w:val="TableParagraph"/>
              <w:ind w:left="11" w:right="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38"/>
                <w:sz w:val="20"/>
                <w:szCs w:val="20"/>
              </w:rPr>
              <w:t xml:space="preserve">        /</w:t>
            </w:r>
            <w:r w:rsidRPr="003A2DA7">
              <w:rPr>
                <w:b/>
                <w:sz w:val="20"/>
                <w:szCs w:val="20"/>
              </w:rPr>
              <w:t>100</w:t>
            </w:r>
          </w:p>
        </w:tc>
      </w:tr>
    </w:tbl>
    <w:p w:rsidR="00D43777" w:rsidRDefault="00D43777" w:rsidP="00D43777">
      <w:pPr>
        <w:spacing w:before="92"/>
        <w:ind w:left="244"/>
        <w:jc w:val="both"/>
        <w:rPr>
          <w:rFonts w:ascii="Calibri" w:hAnsi="Calibri" w:cs="Calibri"/>
          <w:b/>
        </w:rPr>
      </w:pPr>
    </w:p>
    <w:p w:rsidR="00A01A80" w:rsidRPr="00835445" w:rsidRDefault="00A01A80" w:rsidP="00835445">
      <w:pPr>
        <w:rPr>
          <w:b/>
          <w:bCs/>
          <w:sz w:val="28"/>
          <w:szCs w:val="28"/>
        </w:rPr>
      </w:pPr>
    </w:p>
    <w:sectPr w:rsidR="00A01A80" w:rsidRPr="00835445" w:rsidSect="004A5E15">
      <w:footerReference w:type="even" r:id="rId7"/>
      <w:pgSz w:w="11907" w:h="16839" w:code="9"/>
      <w:pgMar w:top="567" w:right="850" w:bottom="426" w:left="709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39" w:rsidRDefault="00DE2E39">
      <w:r>
        <w:separator/>
      </w:r>
    </w:p>
  </w:endnote>
  <w:endnote w:type="continuationSeparator" w:id="1">
    <w:p w:rsidR="00DE2E39" w:rsidRDefault="00DE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F9" w:rsidRDefault="00C5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3FF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3FF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53FF9" w:rsidRDefault="00953FF9">
    <w:pPr>
      <w:pStyle w:val="Pidipagina"/>
    </w:pPr>
  </w:p>
  <w:p w:rsidR="00953FF9" w:rsidRDefault="00953FF9"/>
  <w:p w:rsidR="00953FF9" w:rsidRDefault="00953F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39" w:rsidRDefault="00DE2E39">
      <w:r>
        <w:separator/>
      </w:r>
    </w:p>
  </w:footnote>
  <w:footnote w:type="continuationSeparator" w:id="1">
    <w:p w:rsidR="00DE2E39" w:rsidRDefault="00DE2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F415E4"/>
    <w:multiLevelType w:val="multilevel"/>
    <w:tmpl w:val="E2BA83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E3701C"/>
    <w:multiLevelType w:val="multilevel"/>
    <w:tmpl w:val="8A38F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2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8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0"/>
  </w:num>
  <w:num w:numId="30">
    <w:abstractNumId w:val="26"/>
  </w:num>
  <w:num w:numId="31">
    <w:abstractNumId w:val="22"/>
  </w:num>
  <w:num w:numId="32">
    <w:abstractNumId w:val="16"/>
  </w:num>
  <w:num w:numId="33">
    <w:abstractNumId w:val="33"/>
  </w:num>
  <w:num w:numId="34">
    <w:abstractNumId w:val="23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0694"/>
    <w:rsid w:val="001F16A2"/>
    <w:rsid w:val="001F207B"/>
    <w:rsid w:val="001F6C2D"/>
    <w:rsid w:val="0020490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708A6"/>
    <w:rsid w:val="002772BD"/>
    <w:rsid w:val="00280193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D0B2C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637C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3B20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6C56"/>
    <w:rsid w:val="006B7D8C"/>
    <w:rsid w:val="006B7FC2"/>
    <w:rsid w:val="006C0DCD"/>
    <w:rsid w:val="006C1D43"/>
    <w:rsid w:val="006C1E40"/>
    <w:rsid w:val="006C761E"/>
    <w:rsid w:val="006D04D6"/>
    <w:rsid w:val="006D1465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35E8"/>
    <w:rsid w:val="00704438"/>
    <w:rsid w:val="00705188"/>
    <w:rsid w:val="00706853"/>
    <w:rsid w:val="00706DD4"/>
    <w:rsid w:val="00710D1C"/>
    <w:rsid w:val="00717756"/>
    <w:rsid w:val="0072474A"/>
    <w:rsid w:val="00725408"/>
    <w:rsid w:val="00725C14"/>
    <w:rsid w:val="007262E1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6E1E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29F5"/>
    <w:rsid w:val="00795543"/>
    <w:rsid w:val="00796D2C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BBE"/>
    <w:rsid w:val="0082652D"/>
    <w:rsid w:val="008303A6"/>
    <w:rsid w:val="00830436"/>
    <w:rsid w:val="00831FA2"/>
    <w:rsid w:val="00832733"/>
    <w:rsid w:val="00832CA9"/>
    <w:rsid w:val="0083372B"/>
    <w:rsid w:val="00835445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4F5C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1A80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156B7"/>
    <w:rsid w:val="00B2311E"/>
    <w:rsid w:val="00B23FD6"/>
    <w:rsid w:val="00B24BE4"/>
    <w:rsid w:val="00B26CEE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5801"/>
    <w:rsid w:val="00B671DC"/>
    <w:rsid w:val="00B7262C"/>
    <w:rsid w:val="00B73C3B"/>
    <w:rsid w:val="00B80309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550"/>
    <w:rsid w:val="00C5697E"/>
    <w:rsid w:val="00C572D7"/>
    <w:rsid w:val="00C61D88"/>
    <w:rsid w:val="00C678B4"/>
    <w:rsid w:val="00C728F6"/>
    <w:rsid w:val="00C73291"/>
    <w:rsid w:val="00C85681"/>
    <w:rsid w:val="00C9066B"/>
    <w:rsid w:val="00C925E4"/>
    <w:rsid w:val="00CA7616"/>
    <w:rsid w:val="00CB08CC"/>
    <w:rsid w:val="00CB2568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4EEA"/>
    <w:rsid w:val="00D259D5"/>
    <w:rsid w:val="00D25E0F"/>
    <w:rsid w:val="00D26444"/>
    <w:rsid w:val="00D3076B"/>
    <w:rsid w:val="00D3615C"/>
    <w:rsid w:val="00D4191E"/>
    <w:rsid w:val="00D43777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0344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463E"/>
    <w:rsid w:val="00DD704B"/>
    <w:rsid w:val="00DE0AB9"/>
    <w:rsid w:val="00DE2294"/>
    <w:rsid w:val="00DE2E39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7A0A"/>
    <w:rsid w:val="00E32192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66D97"/>
    <w:rPr>
      <w:sz w:val="20"/>
      <w:szCs w:val="20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F26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  <w:lang w:eastAsia="ja-JP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table" w:customStyle="1" w:styleId="Grigliatabella1">
    <w:name w:val="Griglia tabella1"/>
    <w:uiPriority w:val="99"/>
    <w:rsid w:val="00015D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  <w:style w:type="paragraph" w:customStyle="1" w:styleId="Heading31">
    <w:name w:val="Heading 31"/>
    <w:basedOn w:val="Normale"/>
    <w:uiPriority w:val="99"/>
    <w:rsid w:val="00B156B7"/>
    <w:pPr>
      <w:widowControl w:val="0"/>
      <w:autoSpaceDE w:val="0"/>
      <w:autoSpaceDN w:val="0"/>
      <w:ind w:left="244"/>
      <w:jc w:val="both"/>
      <w:outlineLvl w:val="3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566D97"/>
    <w:rPr>
      <w:sz w:val="20"/>
      <w:szCs w:val="20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F26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  <w:lang w:eastAsia="ja-JP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table" w:customStyle="1" w:styleId="Grigliatabella1">
    <w:name w:val="Griglia tabella1"/>
    <w:uiPriority w:val="99"/>
    <w:rsid w:val="00015D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  <w:style w:type="paragraph" w:customStyle="1" w:styleId="Heading31">
    <w:name w:val="Heading 31"/>
    <w:basedOn w:val="Normale"/>
    <w:uiPriority w:val="99"/>
    <w:rsid w:val="00B156B7"/>
    <w:pPr>
      <w:widowControl w:val="0"/>
      <w:autoSpaceDE w:val="0"/>
      <w:autoSpaceDN w:val="0"/>
      <w:ind w:left="244"/>
      <w:jc w:val="both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Amministratore</cp:lastModifiedBy>
  <cp:revision>6</cp:revision>
  <cp:lastPrinted>2023-05-21T21:08:00Z</cp:lastPrinted>
  <dcterms:created xsi:type="dcterms:W3CDTF">2024-01-18T16:47:00Z</dcterms:created>
  <dcterms:modified xsi:type="dcterms:W3CDTF">2024-01-23T13:33:00Z</dcterms:modified>
</cp:coreProperties>
</file>